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67" w:rsidRDefault="00B04467" w:rsidP="00A84774">
      <w:pPr>
        <w:shd w:val="clear" w:color="auto" w:fill="FFFFFF"/>
        <w:spacing w:line="238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B04467" w:rsidRDefault="00B04467" w:rsidP="00B04467">
      <w:pPr>
        <w:pStyle w:val="2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B04467" w:rsidRDefault="00C4436F" w:rsidP="00B04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</w:t>
      </w:r>
      <w:r w:rsidR="00B04467">
        <w:rPr>
          <w:b/>
          <w:sz w:val="28"/>
          <w:szCs w:val="28"/>
        </w:rPr>
        <w:t xml:space="preserve"> СЕЛЬСКОГО ПОСЕЛЕНИЯ</w:t>
      </w:r>
    </w:p>
    <w:p w:rsidR="00B04467" w:rsidRDefault="00B04467" w:rsidP="00B044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ЭРТИЛЬСКОГО МУНИЦИПАЛЬНОГО РАЙОНА </w:t>
      </w:r>
    </w:p>
    <w:p w:rsidR="00B04467" w:rsidRDefault="00B04467" w:rsidP="00B044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B04467" w:rsidRDefault="00B04467" w:rsidP="00B04467">
      <w:pPr>
        <w:jc w:val="center"/>
        <w:rPr>
          <w:b/>
          <w:bCs/>
          <w:sz w:val="28"/>
          <w:szCs w:val="28"/>
        </w:rPr>
      </w:pPr>
    </w:p>
    <w:p w:rsidR="00B04467" w:rsidRDefault="00B04467" w:rsidP="00B04467">
      <w:pPr>
        <w:pStyle w:val="1"/>
        <w:ind w:righ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04467" w:rsidRDefault="00B04467" w:rsidP="00B04467"/>
    <w:p w:rsidR="00B04467" w:rsidRDefault="00B04467" w:rsidP="00B04467">
      <w:pPr>
        <w:tabs>
          <w:tab w:val="left" w:pos="10080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68"/>
      </w:tblGrid>
      <w:tr w:rsidR="00B04467" w:rsidTr="00B04467">
        <w:trPr>
          <w:trHeight w:val="898"/>
        </w:trPr>
        <w:tc>
          <w:tcPr>
            <w:tcW w:w="4068" w:type="dxa"/>
          </w:tcPr>
          <w:p w:rsidR="00D75C10" w:rsidRDefault="00B04467" w:rsidP="00D75C10">
            <w:pPr>
              <w:rPr>
                <w:b/>
                <w:sz w:val="28"/>
                <w:szCs w:val="28"/>
              </w:rPr>
            </w:pPr>
            <w:r w:rsidRPr="00D75C10">
              <w:rPr>
                <w:b/>
                <w:sz w:val="28"/>
                <w:szCs w:val="28"/>
              </w:rPr>
              <w:t xml:space="preserve">от </w:t>
            </w:r>
            <w:r w:rsidR="00B422E5">
              <w:rPr>
                <w:b/>
                <w:sz w:val="28"/>
                <w:szCs w:val="28"/>
              </w:rPr>
              <w:t>23</w:t>
            </w:r>
            <w:r w:rsidR="00D75C10">
              <w:rPr>
                <w:b/>
                <w:sz w:val="28"/>
                <w:szCs w:val="28"/>
              </w:rPr>
              <w:t xml:space="preserve"> </w:t>
            </w:r>
            <w:r w:rsidR="00B422E5">
              <w:rPr>
                <w:b/>
                <w:sz w:val="28"/>
                <w:szCs w:val="28"/>
              </w:rPr>
              <w:t xml:space="preserve">июня </w:t>
            </w:r>
            <w:r w:rsidR="00D75C10">
              <w:rPr>
                <w:b/>
                <w:sz w:val="28"/>
                <w:szCs w:val="28"/>
              </w:rPr>
              <w:t xml:space="preserve"> </w:t>
            </w:r>
            <w:r w:rsidRPr="00D75C10">
              <w:rPr>
                <w:b/>
                <w:sz w:val="28"/>
                <w:szCs w:val="28"/>
              </w:rPr>
              <w:t>20</w:t>
            </w:r>
            <w:r w:rsidR="00B422E5">
              <w:rPr>
                <w:b/>
                <w:sz w:val="28"/>
                <w:szCs w:val="28"/>
              </w:rPr>
              <w:t xml:space="preserve">23 года </w:t>
            </w:r>
            <w:r w:rsidRPr="00D75C10">
              <w:rPr>
                <w:b/>
                <w:sz w:val="28"/>
                <w:szCs w:val="28"/>
              </w:rPr>
              <w:t xml:space="preserve"> №  </w:t>
            </w:r>
            <w:r w:rsidR="00C4436F">
              <w:rPr>
                <w:b/>
                <w:sz w:val="28"/>
                <w:szCs w:val="28"/>
              </w:rPr>
              <w:t>14</w:t>
            </w:r>
          </w:p>
          <w:p w:rsidR="00B04467" w:rsidRPr="00D75C10" w:rsidRDefault="00C4436F" w:rsidP="00C4436F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B04467">
              <w:rPr>
                <w:sz w:val="20"/>
                <w:szCs w:val="20"/>
              </w:rPr>
              <w:t>с.</w:t>
            </w:r>
            <w:r w:rsidR="00D75C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Копыл</w:t>
            </w:r>
            <w:r w:rsidR="00B04467">
              <w:rPr>
                <w:sz w:val="20"/>
                <w:szCs w:val="20"/>
              </w:rPr>
              <w:t>.</w:t>
            </w:r>
          </w:p>
        </w:tc>
      </w:tr>
    </w:tbl>
    <w:p w:rsidR="00B04467" w:rsidRDefault="00B04467" w:rsidP="00B0446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314"/>
      </w:tblGrid>
      <w:tr w:rsidR="00B04467" w:rsidTr="00B422E5">
        <w:trPr>
          <w:trHeight w:val="1969"/>
        </w:trPr>
        <w:tc>
          <w:tcPr>
            <w:tcW w:w="5314" w:type="dxa"/>
          </w:tcPr>
          <w:p w:rsidR="00B04467" w:rsidRPr="00D75C10" w:rsidRDefault="00B04467">
            <w:pPr>
              <w:jc w:val="both"/>
              <w:rPr>
                <w:b/>
                <w:bCs/>
                <w:sz w:val="28"/>
                <w:szCs w:val="28"/>
              </w:rPr>
            </w:pPr>
            <w:r w:rsidRPr="00D75C10">
              <w:rPr>
                <w:b/>
                <w:bCs/>
                <w:sz w:val="28"/>
                <w:szCs w:val="28"/>
              </w:rPr>
              <w:t>О перечислении денежных средств</w:t>
            </w:r>
          </w:p>
          <w:p w:rsidR="00B04467" w:rsidRDefault="00B04467" w:rsidP="00B422E5">
            <w:pPr>
              <w:jc w:val="both"/>
              <w:rPr>
                <w:bCs/>
                <w:sz w:val="28"/>
                <w:szCs w:val="28"/>
              </w:rPr>
            </w:pPr>
            <w:r w:rsidRPr="00D75C10">
              <w:rPr>
                <w:b/>
                <w:bCs/>
                <w:sz w:val="28"/>
                <w:szCs w:val="28"/>
              </w:rPr>
              <w:t xml:space="preserve">на подготовку и проведение выборов в Совет народных депутатов </w:t>
            </w:r>
            <w:r w:rsidR="00C4436F">
              <w:rPr>
                <w:b/>
                <w:bCs/>
                <w:sz w:val="28"/>
                <w:szCs w:val="28"/>
              </w:rPr>
              <w:t>Александровского</w:t>
            </w:r>
            <w:r w:rsidRPr="00D75C10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="00B422E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22E5">
              <w:rPr>
                <w:b/>
                <w:bCs/>
                <w:sz w:val="28"/>
                <w:szCs w:val="28"/>
              </w:rPr>
              <w:t>Эртильского</w:t>
            </w:r>
            <w:proofErr w:type="spellEnd"/>
            <w:r w:rsidR="00B422E5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:rsidR="00B04467" w:rsidRDefault="00B04467" w:rsidP="00B04467">
      <w:pPr>
        <w:jc w:val="both"/>
        <w:rPr>
          <w:b/>
          <w:bCs/>
          <w:sz w:val="28"/>
          <w:szCs w:val="28"/>
        </w:rPr>
      </w:pPr>
    </w:p>
    <w:p w:rsidR="00B04467" w:rsidRDefault="00B04467" w:rsidP="00B422E5">
      <w:pPr>
        <w:spacing w:line="276" w:lineRule="auto"/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со ст. 70 закона Воронежской области № 87-ОЗ от 27.06.2007г. «Избирательный кодекс Воронежской области»,  ст.14 Устава </w:t>
      </w:r>
      <w:r w:rsidR="00C4436F">
        <w:rPr>
          <w:bCs/>
          <w:sz w:val="28"/>
          <w:szCs w:val="28"/>
        </w:rPr>
        <w:t>Александровского</w:t>
      </w:r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Эртильского</w:t>
      </w:r>
      <w:proofErr w:type="spellEnd"/>
      <w:r>
        <w:rPr>
          <w:bCs/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, решением Совета народных депутатов </w:t>
      </w:r>
      <w:r w:rsidR="00C4436F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от</w:t>
      </w:r>
      <w:r w:rsidR="00B422E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422E5">
        <w:rPr>
          <w:sz w:val="28"/>
          <w:szCs w:val="28"/>
        </w:rPr>
        <w:t>3.06.2023</w:t>
      </w:r>
      <w:r>
        <w:rPr>
          <w:sz w:val="28"/>
          <w:szCs w:val="28"/>
        </w:rPr>
        <w:t>г. №</w:t>
      </w:r>
      <w:r w:rsidR="00B422E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422E5">
        <w:rPr>
          <w:sz w:val="28"/>
          <w:szCs w:val="28"/>
        </w:rPr>
        <w:t>80</w:t>
      </w:r>
      <w:r>
        <w:rPr>
          <w:sz w:val="28"/>
          <w:szCs w:val="28"/>
        </w:rPr>
        <w:t xml:space="preserve"> «О назначении выборов депутатов Совета народных депутатов </w:t>
      </w:r>
      <w:r w:rsidR="00C4436F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области», в целях</w:t>
      </w:r>
      <w:proofErr w:type="gramEnd"/>
      <w:r>
        <w:rPr>
          <w:sz w:val="28"/>
          <w:szCs w:val="28"/>
        </w:rPr>
        <w:t xml:space="preserve"> финансового обеспечения расходов на проведение выборов, администрация </w:t>
      </w:r>
      <w:r w:rsidR="00C4436F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:rsidR="00B04467" w:rsidRDefault="00B04467" w:rsidP="00B04467">
      <w:pPr>
        <w:ind w:firstLine="720"/>
        <w:jc w:val="both"/>
        <w:rPr>
          <w:bCs/>
          <w:sz w:val="28"/>
          <w:szCs w:val="28"/>
        </w:rPr>
      </w:pPr>
    </w:p>
    <w:p w:rsidR="00B04467" w:rsidRPr="00A7693D" w:rsidRDefault="00B04467" w:rsidP="00371ED2">
      <w:pPr>
        <w:numPr>
          <w:ilvl w:val="0"/>
          <w:numId w:val="6"/>
        </w:numPr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Перечислить денежные средства в сумме </w:t>
      </w:r>
      <w:r w:rsidR="00F769ED">
        <w:rPr>
          <w:bCs/>
          <w:sz w:val="28"/>
          <w:szCs w:val="28"/>
        </w:rPr>
        <w:t>6</w:t>
      </w:r>
      <w:r w:rsidR="00B422E5">
        <w:rPr>
          <w:bCs/>
          <w:sz w:val="28"/>
          <w:szCs w:val="28"/>
        </w:rPr>
        <w:t xml:space="preserve">6 </w:t>
      </w:r>
      <w:r w:rsidR="00F769ED">
        <w:rPr>
          <w:bCs/>
          <w:sz w:val="28"/>
          <w:szCs w:val="28"/>
        </w:rPr>
        <w:t>159 (шестьдесят</w:t>
      </w:r>
      <w:r w:rsidR="00B422E5">
        <w:rPr>
          <w:bCs/>
          <w:sz w:val="28"/>
          <w:szCs w:val="28"/>
        </w:rPr>
        <w:t xml:space="preserve"> шесть</w:t>
      </w:r>
      <w:r>
        <w:rPr>
          <w:bCs/>
          <w:sz w:val="28"/>
          <w:szCs w:val="28"/>
        </w:rPr>
        <w:t xml:space="preserve"> тысяч</w:t>
      </w:r>
      <w:r w:rsidR="00B422E5">
        <w:rPr>
          <w:bCs/>
          <w:sz w:val="28"/>
          <w:szCs w:val="28"/>
        </w:rPr>
        <w:t xml:space="preserve"> </w:t>
      </w:r>
      <w:r w:rsidR="00F769ED">
        <w:rPr>
          <w:bCs/>
          <w:sz w:val="28"/>
          <w:szCs w:val="28"/>
        </w:rPr>
        <w:t>сто пятьдесят девять</w:t>
      </w:r>
      <w:r>
        <w:rPr>
          <w:bCs/>
          <w:sz w:val="28"/>
          <w:szCs w:val="28"/>
        </w:rPr>
        <w:t>)  рубл</w:t>
      </w:r>
      <w:r w:rsidR="00F769ED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на расчетный счет </w:t>
      </w:r>
      <w:r w:rsidR="00371ED2" w:rsidRPr="00F769ED">
        <w:rPr>
          <w:bCs/>
          <w:sz w:val="28"/>
          <w:szCs w:val="28"/>
        </w:rPr>
        <w:t xml:space="preserve">участковой </w:t>
      </w:r>
      <w:r w:rsidRPr="00F769ED">
        <w:rPr>
          <w:bCs/>
          <w:sz w:val="28"/>
          <w:szCs w:val="28"/>
        </w:rPr>
        <w:t xml:space="preserve">избирательной комиссии </w:t>
      </w:r>
      <w:r w:rsidR="00C4436F" w:rsidRPr="00F769ED">
        <w:rPr>
          <w:bCs/>
          <w:sz w:val="28"/>
          <w:szCs w:val="28"/>
        </w:rPr>
        <w:t>№ 3902</w:t>
      </w:r>
      <w:r w:rsidR="00371ED2" w:rsidRPr="00F769ED">
        <w:rPr>
          <w:bCs/>
          <w:sz w:val="28"/>
          <w:szCs w:val="28"/>
        </w:rPr>
        <w:t xml:space="preserve">, организующей выборы </w:t>
      </w:r>
      <w:r w:rsidR="00C4436F" w:rsidRPr="00F769ED">
        <w:rPr>
          <w:bCs/>
          <w:sz w:val="28"/>
          <w:szCs w:val="28"/>
        </w:rPr>
        <w:t>Александровского</w:t>
      </w:r>
      <w:r w:rsidRPr="00F769ED">
        <w:rPr>
          <w:bCs/>
          <w:sz w:val="28"/>
          <w:szCs w:val="28"/>
        </w:rPr>
        <w:t xml:space="preserve"> </w:t>
      </w:r>
      <w:r w:rsidR="00371ED2" w:rsidRPr="00F769ED">
        <w:rPr>
          <w:sz w:val="28"/>
          <w:szCs w:val="28"/>
        </w:rPr>
        <w:t xml:space="preserve">депутатов Совета народных депутатов </w:t>
      </w:r>
      <w:r w:rsidR="00C4436F" w:rsidRPr="00F769ED">
        <w:rPr>
          <w:sz w:val="28"/>
          <w:szCs w:val="28"/>
        </w:rPr>
        <w:t>Александровского</w:t>
      </w:r>
      <w:r w:rsidR="00371ED2" w:rsidRPr="00F769ED">
        <w:rPr>
          <w:sz w:val="28"/>
          <w:szCs w:val="28"/>
        </w:rPr>
        <w:t xml:space="preserve"> сельского поселения </w:t>
      </w:r>
      <w:proofErr w:type="spellStart"/>
      <w:r w:rsidR="00371ED2" w:rsidRPr="00F769ED">
        <w:rPr>
          <w:sz w:val="28"/>
          <w:szCs w:val="28"/>
        </w:rPr>
        <w:t>Эртильского</w:t>
      </w:r>
      <w:proofErr w:type="spellEnd"/>
      <w:r w:rsidR="00371ED2" w:rsidRPr="00F769ED">
        <w:rPr>
          <w:sz w:val="28"/>
          <w:szCs w:val="28"/>
        </w:rPr>
        <w:t xml:space="preserve"> муниципального района Воронежской области</w:t>
      </w:r>
      <w:r w:rsidRPr="00F769ED">
        <w:rPr>
          <w:bCs/>
          <w:sz w:val="28"/>
          <w:szCs w:val="28"/>
        </w:rPr>
        <w:t>.</w:t>
      </w:r>
    </w:p>
    <w:p w:rsidR="00B04467" w:rsidRDefault="00B04467" w:rsidP="00371ED2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B04467" w:rsidRDefault="00B04467" w:rsidP="00B04467">
      <w:pPr>
        <w:ind w:left="645"/>
        <w:jc w:val="both"/>
        <w:rPr>
          <w:bCs/>
          <w:sz w:val="28"/>
          <w:szCs w:val="28"/>
        </w:rPr>
      </w:pPr>
    </w:p>
    <w:p w:rsidR="00B04467" w:rsidRDefault="00B04467" w:rsidP="00B04467">
      <w:pPr>
        <w:ind w:left="645"/>
        <w:jc w:val="both"/>
        <w:rPr>
          <w:bCs/>
          <w:sz w:val="28"/>
          <w:szCs w:val="28"/>
        </w:rPr>
      </w:pPr>
    </w:p>
    <w:p w:rsidR="00B04467" w:rsidRDefault="00B04467" w:rsidP="00D75C10">
      <w:pPr>
        <w:ind w:left="64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</w:t>
      </w:r>
      <w:r w:rsidR="00C4436F">
        <w:rPr>
          <w:bCs/>
          <w:sz w:val="28"/>
          <w:szCs w:val="28"/>
        </w:rPr>
        <w:t>К.И.Новиков</w:t>
      </w:r>
    </w:p>
    <w:sectPr w:rsidR="00B04467" w:rsidSect="003F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1">
      <w:start w:val="12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>
      <w:start w:val="6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4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/>
      </w:rPr>
    </w:lvl>
  </w:abstractNum>
  <w:abstractNum w:abstractNumId="3">
    <w:nsid w:val="64E50321"/>
    <w:multiLevelType w:val="hybridMultilevel"/>
    <w:tmpl w:val="510E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8046A"/>
    <w:multiLevelType w:val="hybridMultilevel"/>
    <w:tmpl w:val="B322C268"/>
    <w:lvl w:ilvl="0" w:tplc="C456CF78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8D683E"/>
    <w:multiLevelType w:val="hybridMultilevel"/>
    <w:tmpl w:val="0A06F204"/>
    <w:lvl w:ilvl="0" w:tplc="F264AA90">
      <w:start w:val="1"/>
      <w:numFmt w:val="decimal"/>
      <w:lvlText w:val="%1."/>
      <w:lvlJc w:val="left"/>
      <w:pPr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7217F"/>
    <w:rsid w:val="00014B25"/>
    <w:rsid w:val="001068A1"/>
    <w:rsid w:val="001C0CE3"/>
    <w:rsid w:val="001E549F"/>
    <w:rsid w:val="00245B5F"/>
    <w:rsid w:val="00250605"/>
    <w:rsid w:val="002D6DBE"/>
    <w:rsid w:val="00302600"/>
    <w:rsid w:val="003373D5"/>
    <w:rsid w:val="003655D6"/>
    <w:rsid w:val="00371ED2"/>
    <w:rsid w:val="003836AD"/>
    <w:rsid w:val="003A3A7E"/>
    <w:rsid w:val="003F1167"/>
    <w:rsid w:val="004340EF"/>
    <w:rsid w:val="00453E55"/>
    <w:rsid w:val="00465AB0"/>
    <w:rsid w:val="0047792D"/>
    <w:rsid w:val="004A27D4"/>
    <w:rsid w:val="004B2990"/>
    <w:rsid w:val="004B6509"/>
    <w:rsid w:val="004E101F"/>
    <w:rsid w:val="004E6802"/>
    <w:rsid w:val="004F0E6E"/>
    <w:rsid w:val="004F7EAD"/>
    <w:rsid w:val="0055020C"/>
    <w:rsid w:val="00562688"/>
    <w:rsid w:val="005F0AF7"/>
    <w:rsid w:val="00655294"/>
    <w:rsid w:val="00674076"/>
    <w:rsid w:val="006748D3"/>
    <w:rsid w:val="006F2EE4"/>
    <w:rsid w:val="0071524B"/>
    <w:rsid w:val="0073290B"/>
    <w:rsid w:val="00753322"/>
    <w:rsid w:val="00755B73"/>
    <w:rsid w:val="007B560D"/>
    <w:rsid w:val="007C2AAE"/>
    <w:rsid w:val="007C7370"/>
    <w:rsid w:val="00801C65"/>
    <w:rsid w:val="0084152C"/>
    <w:rsid w:val="00866846"/>
    <w:rsid w:val="0087261C"/>
    <w:rsid w:val="009C4470"/>
    <w:rsid w:val="009E28F6"/>
    <w:rsid w:val="00A15F9C"/>
    <w:rsid w:val="00A216B5"/>
    <w:rsid w:val="00A7693D"/>
    <w:rsid w:val="00A84774"/>
    <w:rsid w:val="00AF4111"/>
    <w:rsid w:val="00B04467"/>
    <w:rsid w:val="00B40DB6"/>
    <w:rsid w:val="00B422E5"/>
    <w:rsid w:val="00BF3CBA"/>
    <w:rsid w:val="00C16B46"/>
    <w:rsid w:val="00C20F68"/>
    <w:rsid w:val="00C4436F"/>
    <w:rsid w:val="00CD53A6"/>
    <w:rsid w:val="00D06E18"/>
    <w:rsid w:val="00D21958"/>
    <w:rsid w:val="00D33CF8"/>
    <w:rsid w:val="00D75C10"/>
    <w:rsid w:val="00D81598"/>
    <w:rsid w:val="00DB6EB6"/>
    <w:rsid w:val="00E46FA8"/>
    <w:rsid w:val="00E559C1"/>
    <w:rsid w:val="00E73ACD"/>
    <w:rsid w:val="00E844F2"/>
    <w:rsid w:val="00F34C0A"/>
    <w:rsid w:val="00F43C5E"/>
    <w:rsid w:val="00F7217F"/>
    <w:rsid w:val="00F769ED"/>
    <w:rsid w:val="00FD22AC"/>
    <w:rsid w:val="00FE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1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217F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F7217F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semiHidden/>
    <w:rsid w:val="00F7217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7217F"/>
  </w:style>
  <w:style w:type="table" w:styleId="a3">
    <w:name w:val="Table Grid"/>
    <w:basedOn w:val="a1"/>
    <w:rsid w:val="00F72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rsid w:val="00A15F9C"/>
  </w:style>
  <w:style w:type="paragraph" w:customStyle="1" w:styleId="ConsPlusTitle">
    <w:name w:val="ConsPlusTitle"/>
    <w:rsid w:val="005F0AF7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basedOn w:val="a0"/>
    <w:rsid w:val="00FE445F"/>
    <w:rPr>
      <w:color w:val="0000FF"/>
      <w:u w:val="single"/>
    </w:rPr>
  </w:style>
  <w:style w:type="character" w:customStyle="1" w:styleId="FontStyle11">
    <w:name w:val="Font Style11"/>
    <w:rsid w:val="00FE445F"/>
    <w:rPr>
      <w:rFonts w:ascii="Times New Roman" w:hAnsi="Times New Roman"/>
      <w:sz w:val="18"/>
    </w:rPr>
  </w:style>
  <w:style w:type="paragraph" w:styleId="a5">
    <w:name w:val="Title"/>
    <w:basedOn w:val="a"/>
    <w:next w:val="a6"/>
    <w:link w:val="a7"/>
    <w:qFormat/>
    <w:rsid w:val="00FE445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locked/>
    <w:rsid w:val="00FE445F"/>
    <w:rPr>
      <w:b/>
      <w:sz w:val="28"/>
      <w:lang w:val="ru-RU" w:eastAsia="ar-SA" w:bidi="ar-SA"/>
    </w:rPr>
  </w:style>
  <w:style w:type="paragraph" w:customStyle="1" w:styleId="ConsPlusNormal">
    <w:name w:val="ConsPlusNormal"/>
    <w:rsid w:val="00FE44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Normal (Web)"/>
    <w:basedOn w:val="a"/>
    <w:rsid w:val="00FE445F"/>
    <w:pPr>
      <w:spacing w:before="280" w:after="280"/>
    </w:pPr>
    <w:rPr>
      <w:lang w:eastAsia="ar-SA"/>
    </w:rPr>
  </w:style>
  <w:style w:type="paragraph" w:styleId="a6">
    <w:name w:val="Subtitle"/>
    <w:basedOn w:val="a"/>
    <w:qFormat/>
    <w:rsid w:val="00FE445F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rsid w:val="0055020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 Знак"/>
    <w:basedOn w:val="a"/>
    <w:rsid w:val="00465AB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 Знак Знак Знак Знак Знак Знак"/>
    <w:basedOn w:val="a"/>
    <w:rsid w:val="00453E5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Цветовое выделение"/>
    <w:rsid w:val="00D33CF8"/>
    <w:rPr>
      <w:b/>
      <w:bCs/>
      <w:color w:val="26282F"/>
      <w:sz w:val="26"/>
      <w:szCs w:val="26"/>
    </w:rPr>
  </w:style>
  <w:style w:type="paragraph" w:customStyle="1" w:styleId="ad">
    <w:name w:val="Знак Знак Знак"/>
    <w:basedOn w:val="a"/>
    <w:rsid w:val="00D33CF8"/>
    <w:rPr>
      <w:rFonts w:ascii="Verdana" w:eastAsia="Calibri" w:hAnsi="Verdana" w:cs="Verdana"/>
      <w:color w:val="002060"/>
      <w:sz w:val="20"/>
      <w:szCs w:val="20"/>
      <w:lang w:val="en-US" w:eastAsia="en-US"/>
    </w:rPr>
  </w:style>
  <w:style w:type="character" w:customStyle="1" w:styleId="ae">
    <w:name w:val="Гипертекстовая ссылка"/>
    <w:rsid w:val="003A3A7E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rsid w:val="003A3A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rsid w:val="003A3A7E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0"/>
    <w:rsid w:val="00674076"/>
  </w:style>
  <w:style w:type="paragraph" w:styleId="21">
    <w:name w:val="Body Text 2"/>
    <w:basedOn w:val="a"/>
    <w:rsid w:val="00A84774"/>
    <w:pPr>
      <w:ind w:right="43"/>
      <w:jc w:val="both"/>
    </w:pPr>
    <w:rPr>
      <w:szCs w:val="20"/>
    </w:rPr>
  </w:style>
  <w:style w:type="paragraph" w:styleId="af1">
    <w:name w:val="Balloon Text"/>
    <w:basedOn w:val="a"/>
    <w:semiHidden/>
    <w:rsid w:val="008415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F1167"/>
    <w:rPr>
      <w:rFonts w:ascii="Arial" w:hAnsi="Arial" w:cs="Arial"/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B04467"/>
    <w:rPr>
      <w:b/>
      <w:bCs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Александр</cp:lastModifiedBy>
  <cp:revision>2</cp:revision>
  <cp:lastPrinted>2018-08-01T08:45:00Z</cp:lastPrinted>
  <dcterms:created xsi:type="dcterms:W3CDTF">2023-06-26T05:29:00Z</dcterms:created>
  <dcterms:modified xsi:type="dcterms:W3CDTF">2023-06-26T05:29:00Z</dcterms:modified>
</cp:coreProperties>
</file>